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D165">
      <w:pPr>
        <w:jc w:val="both"/>
        <w:rPr>
          <w:rFonts w:hint="default" w:ascii="Times New Roman" w:hAnsi="Times New Roman" w:eastAsia="Roboto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sz w:val="28"/>
          <w:szCs w:val="28"/>
          <w:lang w:val="en-US"/>
        </w:rPr>
        <w:t>Муниципальное бюджетное дошкольное образовательное учреждение детский сад № 16 г. Лысково Нижегородской области</w:t>
      </w:r>
    </w:p>
    <w:p w14:paraId="32A44C1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95990A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20E88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CC827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74F523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F4B99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Конспект занятия по 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ечевому развитию</w:t>
      </w:r>
    </w:p>
    <w:p w14:paraId="7D47D62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 средней группе</w:t>
      </w:r>
    </w:p>
    <w:p w14:paraId="5FED031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Тема:</w:t>
      </w:r>
    </w:p>
    <w:p w14:paraId="7134781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«Придумывание загадок-описаний об игрушках»</w:t>
      </w:r>
    </w:p>
    <w:p w14:paraId="605AA69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bookmarkEnd w:id="0"/>
    <w:p w14:paraId="6AAA2B8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7C198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6FD636">
      <w:pPr>
        <w:spacing w:line="360" w:lineRule="auto"/>
        <w:ind w:left="6160" w:hanging="6160" w:hangingChars="220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Выполнила: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воспитатель,</w:t>
      </w:r>
    </w:p>
    <w:p w14:paraId="31B18770">
      <w:pPr>
        <w:spacing w:line="360" w:lineRule="auto"/>
        <w:ind w:firstLine="6160" w:firstLineChars="2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Чуфарина Н. В. </w:t>
      </w:r>
    </w:p>
    <w:p w14:paraId="7EBDC39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1A8952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DB09C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51DF3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066BB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8FFE9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Лысково</w:t>
      </w:r>
    </w:p>
    <w:p w14:paraId="5F9BA22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2025</w:t>
      </w:r>
    </w:p>
    <w:p w14:paraId="46A462D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0982D1C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en-US" w:bidi="ar-SA"/>
        </w:rPr>
        <w:t>Образовательные: формировать умение описывать предмет, не называя его; активизировать в речи глаголы, прилагательные; упражнять в образовании названий детёнышей животных в именительном и косвенных падежах; продолжать знакомить с термином «слово», вслушиваться в звучании слов;</w:t>
      </w:r>
    </w:p>
    <w:p w14:paraId="5E53A1F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en-US" w:bidi="ar-SA"/>
        </w:rPr>
        <w:t xml:space="preserve">Развивающие: развивать диалогическую речь, умение задавать вопросы и отвечать на них, фонематический слух, внимание; </w:t>
      </w:r>
    </w:p>
    <w:p w14:paraId="4A9FE74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en-US" w:bidi="ar-SA"/>
        </w:rPr>
        <w:t>Воспитательные: воспитывать самостоятельность, инициативность.</w:t>
      </w:r>
    </w:p>
    <w:p w14:paraId="34EA6A6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69671620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Рассматривание игрушек, составление простых описаний.</w:t>
      </w:r>
    </w:p>
    <w:p w14:paraId="6E1396EC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Дидактические игры «Угадай по описанию», «Чудесный мешочек».</w:t>
      </w:r>
    </w:p>
    <w:p w14:paraId="2ED6F7DF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Чтение и отгадывание загадок.</w:t>
      </w:r>
    </w:p>
    <w:p w14:paraId="57BECDB4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Разучивание физкультминутки «Животные».</w:t>
      </w:r>
    </w:p>
    <w:p w14:paraId="7AD2291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Словарная работа:</w:t>
      </w:r>
    </w:p>
    <w:p w14:paraId="586A7BEB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Активизация словаря: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Игрушка, загадка, описывать, отгадывать, слово.</w:t>
      </w:r>
    </w:p>
    <w:p w14:paraId="46A9FFA7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Словарь признаков:</w:t>
      </w:r>
      <w:r>
        <w:rPr>
          <w:rFonts w:hint="default" w:ascii="Times New Roman" w:hAnsi="Times New Roman" w:cs="Times New Roman"/>
          <w:sz w:val="28"/>
          <w:szCs w:val="28"/>
        </w:rPr>
        <w:t xml:space="preserve"> Мягкий, пушистый, гладкий, шершавый, резиновый, пластмассовый, большой, маленький, длинный, короткий, разноцветный.</w:t>
      </w:r>
    </w:p>
    <w:p w14:paraId="5DC0E13C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Словарь действий:</w:t>
      </w:r>
      <w:r>
        <w:rPr>
          <w:rFonts w:hint="default" w:ascii="Times New Roman" w:hAnsi="Times New Roman" w:cs="Times New Roman"/>
          <w:sz w:val="28"/>
          <w:szCs w:val="28"/>
        </w:rPr>
        <w:t xml:space="preserve"> Стоит, сидит, лежит, прыгает, бегает, плавает, летает, пищит, рычит, мяукает.</w:t>
      </w:r>
    </w:p>
    <w:p w14:paraId="39D75E47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54BC1AE0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Кукла Петрушка.</w:t>
      </w:r>
    </w:p>
    <w:p w14:paraId="5E09714A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Подборка игрушек: медвежонок (пушистый), заяц (с длинными ушами), лиса (рыжая, с пушистым хвостом), машинка (красная, с колёсами), неваляшка.</w:t>
      </w:r>
    </w:p>
    <w:p w14:paraId="1AEBE2EB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«Волшебный мешочек».</w:t>
      </w:r>
    </w:p>
    <w:p w14:paraId="3DC8BC60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Картинки с изображением животных и их детёнышей (корова-телёнок, кошка-котёнок, лошадь-жеребёнок, собака-щенок, свинья-поросёнок, курица-цыплёнок).</w:t>
      </w:r>
    </w:p>
    <w:p w14:paraId="54F296F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Ход занятия:</w:t>
      </w:r>
    </w:p>
    <w:p w14:paraId="617ECD48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Организационный момент. «В гости пришёл Петрушка».</w:t>
      </w:r>
    </w:p>
    <w:p w14:paraId="3755149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(Дети сидят на стульчиках полукругом. Раздаётся стук в дверь.)</w:t>
      </w:r>
    </w:p>
    <w:p w14:paraId="5FED9D4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Ребята, к нам сегодня в гости спешит один весёлый гость. А кто это, вы узнаете, когда отгадаете загадку.</w:t>
      </w:r>
    </w:p>
    <w:p w14:paraId="23447C1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Колпак его колючий,</w:t>
      </w:r>
    </w:p>
    <w:p w14:paraId="35830EE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сам он очень юркий.</w:t>
      </w:r>
    </w:p>
    <w:p w14:paraId="3C36063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Скоморох и проказник,</w:t>
      </w:r>
    </w:p>
    <w:p w14:paraId="79A9820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Зовут его...(Петрушка)</w:t>
      </w:r>
    </w:p>
    <w:p w14:paraId="0650E90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(Воспитатель достаёт куклу Петрушку и надевает её на руку.)</w:t>
      </w:r>
    </w:p>
    <w:p w14:paraId="26390CC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Петрушка (весёлым голосом): Здравствуйте, девчонки и мальчишки! Узнали меня? Правильно, я Петрушка! Я услышал, что вы очень любите играть и хотите научиться загадывать загадки. А я обожаю загадки! Можно я останусь у вас на занятии?</w:t>
      </w:r>
    </w:p>
    <w:p w14:paraId="48B1E74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Конечно, Петрушка, оставайся. Ребята, сегодня мы с вами действительно будем учиться сочинять интересные загадки про игрушки. А чтобы они получились хорошими, мы будем учиться описывать игрушку, не называя её.</w:t>
      </w:r>
    </w:p>
    <w:p w14:paraId="6EF3DDD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Игра «Петрушка, угадай мою игрушку!»</w:t>
      </w:r>
    </w:p>
    <w:p w14:paraId="400B57D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Петрушка, наши ребята уже умеют немного описывать игрушки. Давай поиграем. Ребёнок опишет игрушку, а ты попробуешь её угадать.</w:t>
      </w:r>
    </w:p>
    <w:p w14:paraId="6150733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(Воспитатель показывает, например, плюшевого мишку.)</w:t>
      </w:r>
    </w:p>
    <w:p w14:paraId="75F2468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(образец описания): Послушай, Петрушка. Моя игрушка пушистая, коричневая, у неё есть маленькие круглые уши, лапы и хвостик. Она любит мёд и спит зимой. Кто это?</w:t>
      </w:r>
    </w:p>
    <w:p w14:paraId="54F9CD0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Петрушка: Ой, это же медведь! Здорово!</w:t>
      </w:r>
    </w:p>
    <w:p w14:paraId="529EA2F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Правильно, Петрушка. Конечно это медведь. Ребята, а покажите Петрушке, как спит медведь зимой. Как он дышит? Плавно, глубоко. Вот так. (Дети имитируют).</w:t>
      </w:r>
      <w:r>
        <w:rPr>
          <w:rFonts w:hint="default" w:ascii="Times New Roman" w:hAnsi="Times New Roman" w:cs="Times New Roman"/>
          <w:sz w:val="28"/>
          <w:szCs w:val="28"/>
        </w:rPr>
        <w:t xml:space="preserve"> А теперь,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Даша</w:t>
      </w:r>
      <w:r>
        <w:rPr>
          <w:rFonts w:hint="default" w:ascii="Times New Roman" w:hAnsi="Times New Roman" w:cs="Times New Roman"/>
          <w:sz w:val="28"/>
          <w:szCs w:val="28"/>
        </w:rPr>
        <w:t>, опиши вот этого зайчика. Какой он? Что у него есть? Что он умеет делать?</w:t>
      </w:r>
    </w:p>
    <w:p w14:paraId="0F8AA1C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Даша</w:t>
      </w:r>
      <w:r>
        <w:rPr>
          <w:rFonts w:hint="default" w:ascii="Times New Roman" w:hAnsi="Times New Roman" w:cs="Times New Roman"/>
          <w:sz w:val="28"/>
          <w:szCs w:val="28"/>
        </w:rPr>
        <w:t xml:space="preserve"> описывает: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«Он белый, мягкий, у него длинные уши, короткий хвостик, он умеет прыгать». Петрушка и дети отгадывают. Игра повторяется с 2-3 игрушками).</w:t>
      </w:r>
    </w:p>
    <w:p w14:paraId="551E27B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Молодцы! Вы описали игрушки с помощью слов. Слово «пушистый», слово «прыгает» — все эти слова помогают нам отгадать загадку.</w:t>
      </w:r>
    </w:p>
    <w:p w14:paraId="00A81B7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 Игра «Загадки об игрушках»</w:t>
      </w:r>
    </w:p>
    <w:p w14:paraId="206CF5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теперь давайте попробуем стать настоящими сочинителями загадок. Я достану игрушку из нашего волшебного мешочка, и мы вместе про неё придумаем загадку. Мы не будем говорить, как она называется. Договорились?</w:t>
      </w:r>
    </w:p>
    <w:p w14:paraId="10B9F8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(Воспитатель достаёт из мешочка игрушку — лису.)</w:t>
      </w:r>
    </w:p>
    <w:p w14:paraId="417CF82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Давайте опишем её. Какая она?</w:t>
      </w:r>
    </w:p>
    <w:p w14:paraId="13A8F64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Дети:Рыжая, пушистая.</w:t>
      </w:r>
    </w:p>
    <w:p w14:paraId="6A11E1B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Воспитатель:Правильно! А какая у неё шубка? (Рыжая, пушистая). А какой хвост? (Длинный, пушистый). Что она умеет делать? (Бегать, охотиться, жить в норе). Говорит она как? Не говорит, а... (лает). Молодцы! А теперь давайте соберём все эти слова в одну загадку.</w:t>
      </w:r>
    </w:p>
    <w:p w14:paraId="5784B4D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Вместе с детьми:«Это животное рыжее, пушистое, у него длинный хвост. Оно хитрое, живёт в лесу, в норе. Умеет бегать и лаять. Кто это?»</w:t>
      </w:r>
    </w:p>
    <w:p w14:paraId="05E35A9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(Дети и Петрушка отгадывают. Аналогично составляется ещё 1-2 загадки про другие игрушки, например, про машинку: «Она красная, с колёсами, у неё есть кузов. Её можно катить, она ездит и гудит. Что это?»)</w:t>
      </w:r>
    </w:p>
    <w:p w14:paraId="2D24B6B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Физкультминутка «Животные»</w:t>
      </w:r>
    </w:p>
    <w:p w14:paraId="4686A07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Мы с вами хорошо потрудились, давайте отдохнём. Петрушка, вставай с нами!</w:t>
      </w:r>
    </w:p>
    <w:p w14:paraId="55D5254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(Дети встают и выполняют движения по тексту.)</w:t>
      </w:r>
    </w:p>
    <w:p w14:paraId="481BD64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Хомка-хомка, хомячок, (надуть щёки, показать круглые бока)</w:t>
      </w:r>
    </w:p>
    <w:p w14:paraId="1D77131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Полосатенький бочок. (погладить себя по бокам)</w:t>
      </w:r>
    </w:p>
    <w:p w14:paraId="4D88BAE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Хомка раненько встаёт, (потянуться)</w:t>
      </w:r>
    </w:p>
    <w:p w14:paraId="6C472A4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Щёчки моет, (потереть кулачками глаза и щёки)</w:t>
      </w:r>
    </w:p>
    <w:p w14:paraId="05FA8B5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Шейку трёт. (погладить шею)</w:t>
      </w:r>
    </w:p>
    <w:p w14:paraId="7CD9FDA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Подметает хомка хатку (движения руками, как будто подметаешь)</w:t>
      </w:r>
    </w:p>
    <w:p w14:paraId="7C9F35F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выходит на зарядку.</w:t>
      </w:r>
    </w:p>
    <w:p w14:paraId="4366050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Раз, два, три, четыре, пять! (шаг на месте)</w:t>
      </w:r>
    </w:p>
    <w:p w14:paraId="0BAE31C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Хомка сильным хочет стать! (показать «силу»)</w:t>
      </w:r>
    </w:p>
    <w:p w14:paraId="10793A2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V. Игра «Как звучат слова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?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»</w:t>
      </w:r>
    </w:p>
    <w:p w14:paraId="4DD4A57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Садитесь на места. Петрушка принёс нам картинки. Давайте посмотрим, кто здесь нарисован.</w:t>
      </w:r>
    </w:p>
    <w:p w14:paraId="7C78316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(Показывает картинку«кошка с котятами»).</w:t>
      </w:r>
    </w:p>
    <w:p w14:paraId="795F58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Кто это? (Кошка). А как одним словом назвать её детей? (Котята). Правильно! Молодцы! Слово «котята» — это название детёнышей.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А про кошку с котятами мы знаем пальчиковую гимнастику и сейчас тебе Петрушка покажем: </w:t>
      </w:r>
    </w:p>
    <w:p w14:paraId="53DA1EF4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Пальчиковая гимнастика "Котята"</w:t>
      </w:r>
    </w:p>
    <w:p w14:paraId="44824C8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У кошечки нашей есть десять котят,      (Ладошки складываем,</w:t>
      </w:r>
    </w:p>
    <w:p w14:paraId="20BB448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Сейчас все котята по парам стоят:      (пальцы прижимаем друг к             другу.)</w:t>
      </w:r>
    </w:p>
    <w:p w14:paraId="675B194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Два толстых, два ловких,                 (Постукиваем соответствующими</w:t>
      </w:r>
    </w:p>
    <w:p w14:paraId="1BA7146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Два длинных, два хитрых,               пальцами друг о друга</w:t>
      </w:r>
    </w:p>
    <w:p w14:paraId="79919DD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Два маленьких самых                      (от большого к мизинцу).</w:t>
      </w:r>
    </w:p>
    <w:p w14:paraId="082C7D7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И самых красивых.</w:t>
      </w:r>
    </w:p>
    <w:p w14:paraId="2FE851A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Воспитатель: Молодцы, ребята. Петрушка, тебе понравилась пальчиковая игра ребят?</w:t>
      </w:r>
    </w:p>
    <w:p w14:paraId="4AA6A1D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Петрушка: Да, очень понравилась. Мне ещё очень хочется поиграть!</w:t>
      </w:r>
    </w:p>
    <w:p w14:paraId="7966D70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Воспитатель: </w:t>
      </w:r>
      <w:r>
        <w:rPr>
          <w:rFonts w:hint="default" w:ascii="Times New Roman" w:hAnsi="Times New Roman" w:cs="Times New Roman"/>
          <w:sz w:val="28"/>
          <w:szCs w:val="28"/>
        </w:rPr>
        <w:t>Давайте поиграем: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назову </w:t>
      </w:r>
      <w:r>
        <w:rPr>
          <w:rFonts w:hint="default" w:ascii="Times New Roman" w:hAnsi="Times New Roman" w:cs="Times New Roman"/>
          <w:sz w:val="28"/>
          <w:szCs w:val="28"/>
        </w:rPr>
        <w:t xml:space="preserve"> маму, а вы — её детёнышей.</w:t>
      </w:r>
    </w:p>
    <w:p w14:paraId="4670A0A9">
      <w:pPr>
        <w:pStyle w:val="6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Корова — ... (телёнок, телята). Верно! А если одного нет, мы говорим: «нет кого?» (Нет телёнка).</w:t>
      </w:r>
    </w:p>
    <w:p w14:paraId="1A555949">
      <w:pPr>
        <w:pStyle w:val="6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Собака — ... (щенок, щенята). Нет кого? (Нет щенка).</w:t>
      </w:r>
    </w:p>
    <w:p w14:paraId="31FB6191">
      <w:pPr>
        <w:pStyle w:val="6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Лошадь — ... (жеребёнок, жеребята). Нет кого? (Нет жеребёнка).</w:t>
      </w:r>
    </w:p>
    <w:p w14:paraId="5E9072F0">
      <w:pPr>
        <w:pStyle w:val="6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Свинья — ... (поросёнок, поросята). Нет кого? (Нет поросёнка).</w:t>
      </w:r>
    </w:p>
    <w:p w14:paraId="4E333C98">
      <w:pPr>
        <w:pStyle w:val="6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Курица — ... (цыплёнок, цыплята). Нет кого? (Нет цыплёнка).</w:t>
      </w:r>
    </w:p>
    <w:p w14:paraId="3A7CAB3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Здорово! Вы не только знаете, как называются детёныши, но и правильно говорите, когда их нет. Все эти названия — это тоже слов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а.</w:t>
      </w:r>
    </w:p>
    <w:p w14:paraId="6391C91F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VI. Игра «Отгадай, кто это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?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»</w:t>
      </w:r>
    </w:p>
    <w:p w14:paraId="72FDB0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теперь, Петрушка, наши ребята сами загадают тебе загадки. Кто хочет попробовать?</w:t>
      </w:r>
    </w:p>
    <w:p w14:paraId="28FDA86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(Воспитатель предлагает 2-3 детям по желанию подойти к столу, выбрать любую игрушку и описать её, не называя. Петрушка и другие дети отгадывают. Воспитатель помогает наводящими вопросами: «Какой он? Что у него есть особенного? Что он делает?». Поощряет использование прилагательных и глаголов.)</w:t>
      </w:r>
    </w:p>
    <w:p w14:paraId="6B27D28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Пример описания ребёнка: «Он белый, у него длинные уши. Он прыгает. Любит морковку». (Заяц)</w:t>
      </w:r>
    </w:p>
    <w:p w14:paraId="4F50B23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VII. Итог занятия.</w:t>
      </w:r>
    </w:p>
    <w:p w14:paraId="10E8DEF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Ребята, наш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е занятие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подходит к концу. Чем же мы сегодня занимались?</w:t>
      </w:r>
    </w:p>
    <w:p w14:paraId="7966DB9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Петрушка: Ой, я сегодня так многому научился! Я теперь знаю, что чтобы загадать загадку, нужно описать игрушку разными словами: сказать, какая она (использовать прилагательные) и что умеет делать (использовать глаголы). А ещё я теперь знаю, что у кошки — котята, а у лошади — жеребёнок! Вы такие умницы!</w:t>
      </w:r>
    </w:p>
    <w:p w14:paraId="28579B7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Всё верно, Петрушка. Мы сегодня учились описывать предметы, не называя их, играли со словами, вспомнили детёнышей животных. Вы все были сегодня очень активными и сообразительными. Петрушка дарит вам на прощание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раскраски животных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за ваши старания! Давайте попрощаемся с Петрушкой.</w:t>
      </w:r>
    </w:p>
    <w:p w14:paraId="1566691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(Дети прощаются с Петрушкой. Занятие окончено.)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2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Arial"/>
    </w:rPr>
  </w:style>
  <w:style w:type="table" w:default="1" w:styleId="3">
    <w:name w:val="Normal Table"/>
    <w:qFormat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-SA"/>
    </w:rPr>
  </w:style>
  <w:style w:type="paragraph" w:customStyle="1" w:styleId="5">
    <w:name w:val="&quot;c0&quot;"/>
    <w:basedOn w:val="1"/>
    <w:qFormat/>
    <w:uiPriority w:val="0"/>
    <w:pPr>
      <w:spacing w:before="100" w:beforeAutospacing="1" w:after="100" w:afterAutospacing="1" w:line="240" w:lineRule="auto"/>
      <w:ind w:left="0" w:right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0"/>
    <w:pPr>
      <w:spacing w:before="0" w:after="200" w:line="276" w:lineRule="auto"/>
      <w:ind w:left="720" w:right="0"/>
    </w:pPr>
    <w:rPr>
      <w:rFonts w:ascii="Calibri" w:hAnsi="Calibri" w:eastAsia="Calibri" w:cs="SimSu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1043</Words>
  <Characters>6578</Characters>
  <Paragraphs>112</Paragraphs>
  <TotalTime>3</TotalTime>
  <ScaleCrop>false</ScaleCrop>
  <LinksUpToDate>false</LinksUpToDate>
  <CharactersWithSpaces>7862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2025-10-16T05:25:00Z</dcterms:created>
  <dc:creator>23043RP34G</dc:creator>
  <cp:lastModifiedBy>WPS_1755189873</cp:lastModifiedBy>
  <dcterms:modified xsi:type="dcterms:W3CDTF">2025-11-05T09:31:58Z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5EC33B2A863D48E295F8EF56E76A5819_13</vt:lpwstr>
  </property>
  <property fmtid="{D5CDD505-2E9C-101B-9397-08002B2CF9AE}" pid="3" name="KSOProductBuildVer">
    <vt:lpwstr>1049-12.2.0.23131</vt:lpwstr>
  </property>
</Properties>
</file>